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AA" w:rsidRDefault="00232C54" w:rsidP="00232C54">
      <w:pPr>
        <w:ind w:left="9912" w:firstLine="708"/>
        <w:jc w:val="right"/>
        <w:rPr>
          <w:rFonts w:ascii="Calibri" w:hAnsi="Calibri"/>
          <w:b/>
          <w:sz w:val="18"/>
          <w:szCs w:val="18"/>
        </w:rPr>
      </w:pPr>
      <w:bookmarkStart w:id="0" w:name="_GoBack"/>
      <w:bookmarkEnd w:id="0"/>
      <w:r>
        <w:rPr>
          <w:rFonts w:ascii="Calibri" w:hAnsi="Calibri"/>
          <w:b/>
          <w:sz w:val="18"/>
          <w:szCs w:val="18"/>
        </w:rPr>
        <w:t xml:space="preserve">Załącznik nr 2 </w:t>
      </w:r>
    </w:p>
    <w:p w:rsidR="00354C7F" w:rsidRPr="00354C7F" w:rsidRDefault="00D73DE5" w:rsidP="00232C54">
      <w:pPr>
        <w:ind w:left="9912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d</w:t>
      </w:r>
      <w:r w:rsidR="00232C54">
        <w:rPr>
          <w:rFonts w:ascii="Calibri" w:hAnsi="Calibri"/>
          <w:b/>
          <w:sz w:val="18"/>
          <w:szCs w:val="18"/>
        </w:rPr>
        <w:t>o</w:t>
      </w:r>
      <w:r w:rsidR="003E17AA">
        <w:rPr>
          <w:rFonts w:ascii="Calibri" w:hAnsi="Calibri"/>
          <w:b/>
          <w:sz w:val="18"/>
          <w:szCs w:val="18"/>
        </w:rPr>
        <w:t xml:space="preserve"> </w:t>
      </w:r>
      <w:r w:rsidR="00232C54">
        <w:rPr>
          <w:rFonts w:ascii="Calibri" w:hAnsi="Calibri"/>
          <w:b/>
          <w:sz w:val="18"/>
          <w:szCs w:val="18"/>
        </w:rPr>
        <w:t>UCHWAŁY</w:t>
      </w:r>
      <w:r w:rsidR="00AE3201">
        <w:rPr>
          <w:rFonts w:ascii="Calibri" w:hAnsi="Calibri"/>
          <w:b/>
          <w:sz w:val="18"/>
          <w:szCs w:val="18"/>
        </w:rPr>
        <w:t xml:space="preserve"> </w:t>
      </w:r>
      <w:r w:rsidR="00232C54">
        <w:rPr>
          <w:rFonts w:ascii="Calibri" w:hAnsi="Calibri"/>
          <w:b/>
          <w:sz w:val="18"/>
          <w:szCs w:val="18"/>
        </w:rPr>
        <w:t>NR</w:t>
      </w:r>
      <w:r w:rsidR="00AE3201">
        <w:rPr>
          <w:rFonts w:ascii="Calibri" w:hAnsi="Calibri"/>
          <w:b/>
          <w:sz w:val="18"/>
          <w:szCs w:val="18"/>
        </w:rPr>
        <w:t xml:space="preserve"> </w:t>
      </w:r>
      <w:r w:rsidR="00AE7C06">
        <w:rPr>
          <w:rFonts w:ascii="Calibri" w:hAnsi="Calibri"/>
          <w:b/>
          <w:sz w:val="18"/>
          <w:szCs w:val="18"/>
        </w:rPr>
        <w:t>3773/V/17</w:t>
      </w:r>
    </w:p>
    <w:p w:rsidR="00AE3201" w:rsidRDefault="00AE3201" w:rsidP="00232C54">
      <w:pPr>
        <w:ind w:left="10620" w:firstLine="708"/>
        <w:jc w:val="right"/>
        <w:rPr>
          <w:rFonts w:ascii="Calibri" w:hAnsi="Calibri"/>
          <w:b/>
          <w:sz w:val="18"/>
          <w:szCs w:val="18"/>
        </w:rPr>
      </w:pPr>
      <w:r w:rsidRPr="00354C7F">
        <w:rPr>
          <w:rFonts w:ascii="Calibri" w:hAnsi="Calibri"/>
          <w:b/>
          <w:sz w:val="18"/>
          <w:szCs w:val="18"/>
        </w:rPr>
        <w:t xml:space="preserve">Zarządu </w:t>
      </w:r>
      <w:r w:rsidR="00682CC9" w:rsidRPr="00354C7F">
        <w:rPr>
          <w:rFonts w:ascii="Calibri" w:hAnsi="Calibri"/>
          <w:b/>
          <w:sz w:val="18"/>
          <w:szCs w:val="18"/>
        </w:rPr>
        <w:t>Województwa Dolnośląskiego</w:t>
      </w:r>
    </w:p>
    <w:p w:rsidR="00682CC9" w:rsidRPr="00354C7F" w:rsidRDefault="00682CC9" w:rsidP="00232C54">
      <w:pPr>
        <w:ind w:left="11328"/>
        <w:jc w:val="right"/>
        <w:rPr>
          <w:rFonts w:ascii="Calibri" w:hAnsi="Calibri"/>
          <w:b/>
          <w:sz w:val="18"/>
          <w:szCs w:val="18"/>
        </w:rPr>
      </w:pPr>
      <w:r w:rsidRPr="00354C7F">
        <w:rPr>
          <w:rFonts w:ascii="Calibri" w:hAnsi="Calibri"/>
          <w:b/>
          <w:sz w:val="18"/>
          <w:szCs w:val="18"/>
        </w:rPr>
        <w:t>z</w:t>
      </w:r>
      <w:r w:rsidR="00AE3201">
        <w:rPr>
          <w:rFonts w:ascii="Calibri" w:hAnsi="Calibri"/>
          <w:b/>
          <w:sz w:val="18"/>
          <w:szCs w:val="18"/>
        </w:rPr>
        <w:t> </w:t>
      </w:r>
      <w:r w:rsidRPr="00354C7F">
        <w:rPr>
          <w:rFonts w:ascii="Calibri" w:hAnsi="Calibri"/>
          <w:b/>
          <w:sz w:val="18"/>
          <w:szCs w:val="18"/>
        </w:rPr>
        <w:t>dnia</w:t>
      </w:r>
      <w:r w:rsidR="009C59E9">
        <w:rPr>
          <w:rFonts w:ascii="Calibri" w:hAnsi="Calibri"/>
          <w:b/>
          <w:sz w:val="18"/>
          <w:szCs w:val="18"/>
        </w:rPr>
        <w:t xml:space="preserve"> </w:t>
      </w:r>
      <w:r w:rsidR="00AE7C06">
        <w:rPr>
          <w:rFonts w:ascii="Calibri" w:hAnsi="Calibri"/>
          <w:b/>
          <w:sz w:val="18"/>
          <w:szCs w:val="18"/>
        </w:rPr>
        <w:t xml:space="preserve"> 16 maja 2017 r.</w:t>
      </w:r>
    </w:p>
    <w:p w:rsidR="00107A79" w:rsidRPr="002C4054" w:rsidRDefault="00D828C1" w:rsidP="00AE3201">
      <w:pPr>
        <w:spacing w:before="120"/>
        <w:ind w:firstLine="357"/>
        <w:jc w:val="center"/>
        <w:rPr>
          <w:rFonts w:ascii="Calibri" w:hAnsi="Calibri"/>
          <w:b/>
        </w:rPr>
      </w:pPr>
      <w:r w:rsidRPr="002C4054">
        <w:rPr>
          <w:rFonts w:ascii="Calibri" w:hAnsi="Calibri"/>
          <w:b/>
          <w:caps/>
        </w:rPr>
        <w:t xml:space="preserve">KONSULTACJE </w:t>
      </w:r>
      <w:r w:rsidR="002C4054" w:rsidRPr="002C4054">
        <w:rPr>
          <w:rFonts w:ascii="Calibri" w:hAnsi="Calibri" w:cs="TTE2395AB0t00"/>
          <w:b/>
          <w:caps/>
          <w:color w:val="000000"/>
        </w:rPr>
        <w:t>z organizacjami pozarządowymi oraz  podmiotami wymienionymi w art. 3 ust. 3 ustawy o działalności pożytku publicznego i o wolontariacie</w:t>
      </w:r>
      <w:r w:rsidR="00192F71">
        <w:rPr>
          <w:rFonts w:ascii="Calibri" w:hAnsi="Calibri" w:cs="TTE2395AB0t00"/>
          <w:b/>
          <w:caps/>
          <w:color w:val="000000"/>
        </w:rPr>
        <w:t xml:space="preserve"> </w:t>
      </w:r>
      <w:r w:rsidRPr="002C4054">
        <w:rPr>
          <w:rFonts w:ascii="Calibri" w:hAnsi="Calibri"/>
          <w:b/>
        </w:rPr>
        <w:t xml:space="preserve">PROJEKTU </w:t>
      </w:r>
      <w:r w:rsidR="00FE75EC" w:rsidRPr="002C4054">
        <w:rPr>
          <w:rFonts w:ascii="Calibri" w:hAnsi="Calibri"/>
          <w:b/>
        </w:rPr>
        <w:t>„Programu współpracy Samorządu Województwa Dolnośląskiego z organizacjami pozarządowymi oraz innymi podmiotami prowadzącymi działalność pożytku publicznego na Dolnym Śląsku na</w:t>
      </w:r>
      <w:r w:rsidR="00C356AD">
        <w:rPr>
          <w:rFonts w:ascii="Calibri" w:hAnsi="Calibri"/>
          <w:b/>
        </w:rPr>
        <w:t xml:space="preserve"> 2018 rok</w:t>
      </w:r>
      <w:r w:rsidR="007816DB" w:rsidRPr="002C4054">
        <w:rPr>
          <w:rFonts w:ascii="Calibri" w:hAnsi="Calibri"/>
          <w:b/>
        </w:rPr>
        <w:t>”</w:t>
      </w:r>
    </w:p>
    <w:p w:rsidR="008E6E68" w:rsidRPr="00F6307B" w:rsidRDefault="008E6E68" w:rsidP="00192F71">
      <w:pPr>
        <w:spacing w:before="240" w:line="276" w:lineRule="auto"/>
        <w:jc w:val="both"/>
        <w:rPr>
          <w:rFonts w:ascii="Calibri" w:hAnsi="Calibri" w:cs="Arial"/>
          <w:sz w:val="22"/>
        </w:rPr>
      </w:pPr>
      <w:r w:rsidRPr="008E6E68">
        <w:rPr>
          <w:rFonts w:ascii="Calibri" w:hAnsi="Calibri" w:cs="Arial"/>
          <w:sz w:val="22"/>
        </w:rPr>
        <w:t>Wypełniony i podpisany formularz prosimy przesłać pocztą na adres: Urząd Marszałkowski Województwa Dolnośląskiego</w:t>
      </w:r>
      <w:r w:rsidR="007816DB">
        <w:rPr>
          <w:rFonts w:ascii="Calibri" w:hAnsi="Calibri" w:cs="Arial"/>
          <w:sz w:val="22"/>
        </w:rPr>
        <w:t xml:space="preserve">, </w:t>
      </w:r>
      <w:r w:rsidR="00C356AD">
        <w:rPr>
          <w:rFonts w:ascii="Calibri" w:hAnsi="Calibri" w:cs="Arial"/>
          <w:sz w:val="22"/>
        </w:rPr>
        <w:t>Kancelaria Ogólna</w:t>
      </w:r>
      <w:r w:rsidR="007816DB">
        <w:rPr>
          <w:rFonts w:ascii="Calibri" w:hAnsi="Calibri" w:cs="Arial"/>
          <w:sz w:val="22"/>
        </w:rPr>
        <w:t>,</w:t>
      </w:r>
      <w:r w:rsidRPr="008E6E68">
        <w:rPr>
          <w:rFonts w:ascii="Calibri" w:hAnsi="Calibri" w:cs="Arial"/>
          <w:sz w:val="22"/>
        </w:rPr>
        <w:t xml:space="preserve"> ul.</w:t>
      </w:r>
      <w:r w:rsidR="00076F76">
        <w:rPr>
          <w:rFonts w:ascii="Calibri" w:hAnsi="Calibri" w:cs="Arial"/>
          <w:sz w:val="22"/>
        </w:rPr>
        <w:t> </w:t>
      </w:r>
      <w:r w:rsidR="00C356AD">
        <w:rPr>
          <w:rFonts w:ascii="Calibri" w:hAnsi="Calibri" w:cs="Arial"/>
          <w:sz w:val="22"/>
        </w:rPr>
        <w:t>Walońska 3–5, 50–413</w:t>
      </w:r>
      <w:r w:rsidR="007C7857">
        <w:rPr>
          <w:rFonts w:ascii="Calibri" w:hAnsi="Calibri" w:cs="Arial"/>
          <w:sz w:val="22"/>
        </w:rPr>
        <w:t xml:space="preserve"> Wrocław</w:t>
      </w:r>
      <w:r w:rsidR="00C356AD">
        <w:rPr>
          <w:rFonts w:ascii="Calibri" w:hAnsi="Calibri" w:cs="Arial"/>
          <w:sz w:val="22"/>
        </w:rPr>
        <w:t xml:space="preserve">, </w:t>
      </w:r>
      <w:r w:rsidR="00C356AD" w:rsidRPr="00C356AD">
        <w:rPr>
          <w:rFonts w:ascii="Calibri" w:hAnsi="Calibri" w:cs="Arial"/>
          <w:sz w:val="22"/>
        </w:rPr>
        <w:t>z dopiskiem na kopercie „Konsultacje programu współpracy</w:t>
      </w:r>
      <w:r w:rsidR="00C356AD">
        <w:rPr>
          <w:rFonts w:ascii="Calibri" w:hAnsi="Calibri" w:cs="Arial"/>
          <w:sz w:val="22"/>
        </w:rPr>
        <w:t xml:space="preserve"> z ngo na 2018 r.</w:t>
      </w:r>
      <w:r w:rsidR="00C356AD" w:rsidRPr="00C356AD">
        <w:rPr>
          <w:rFonts w:ascii="Calibri" w:hAnsi="Calibri" w:cs="Arial"/>
          <w:sz w:val="22"/>
        </w:rPr>
        <w:t>”</w:t>
      </w:r>
      <w:r w:rsidR="00232C54">
        <w:rPr>
          <w:rFonts w:ascii="Calibri" w:hAnsi="Calibri" w:cs="Arial"/>
          <w:sz w:val="22"/>
        </w:rPr>
        <w:t xml:space="preserve">, </w:t>
      </w:r>
      <w:r w:rsidR="00F67CE5">
        <w:rPr>
          <w:rFonts w:ascii="Calibri" w:hAnsi="Calibri"/>
          <w:sz w:val="22"/>
          <w:szCs w:val="22"/>
        </w:rPr>
        <w:t xml:space="preserve">złożyć </w:t>
      </w:r>
      <w:r w:rsidR="002C4054" w:rsidRPr="002C4054">
        <w:rPr>
          <w:rFonts w:ascii="Calibri" w:hAnsi="Calibri" w:cs="TTE2395AB0t00"/>
          <w:color w:val="000000"/>
          <w:sz w:val="22"/>
          <w:szCs w:val="22"/>
        </w:rPr>
        <w:t>osobiście w godzina</w:t>
      </w:r>
      <w:r w:rsidR="00C356AD">
        <w:rPr>
          <w:rFonts w:ascii="Calibri" w:hAnsi="Calibri" w:cs="TTE2395AB0t00"/>
          <w:color w:val="000000"/>
          <w:sz w:val="22"/>
          <w:szCs w:val="22"/>
        </w:rPr>
        <w:t>ch 7.30–</w:t>
      </w:r>
      <w:r w:rsidR="002C4054" w:rsidRPr="002C4054">
        <w:rPr>
          <w:rFonts w:ascii="Calibri" w:hAnsi="Calibri" w:cs="TTE2395AB0t00"/>
          <w:color w:val="000000"/>
          <w:sz w:val="22"/>
          <w:szCs w:val="22"/>
        </w:rPr>
        <w:t>1</w:t>
      </w:r>
      <w:r w:rsidR="00C356AD">
        <w:rPr>
          <w:rFonts w:ascii="Calibri" w:hAnsi="Calibri" w:cs="TTE2395AB0t00"/>
          <w:color w:val="000000"/>
          <w:sz w:val="22"/>
          <w:szCs w:val="22"/>
        </w:rPr>
        <w:t>5.30</w:t>
      </w:r>
      <w:r w:rsidR="002C4054" w:rsidRPr="002C4054">
        <w:rPr>
          <w:rFonts w:ascii="Calibri" w:hAnsi="Calibri" w:cs="TTE2395AB0t00"/>
          <w:color w:val="000000"/>
          <w:sz w:val="22"/>
          <w:szCs w:val="22"/>
        </w:rPr>
        <w:t xml:space="preserve"> w </w:t>
      </w:r>
      <w:r w:rsidR="00C356AD">
        <w:rPr>
          <w:rFonts w:ascii="Calibri" w:hAnsi="Calibri" w:cs="TTE2395AB0t00"/>
          <w:color w:val="000000"/>
          <w:sz w:val="22"/>
          <w:szCs w:val="22"/>
        </w:rPr>
        <w:t xml:space="preserve">Kancelarii Ogólnej UMWD </w:t>
      </w:r>
      <w:r w:rsidR="002C4054" w:rsidRPr="002C4054">
        <w:rPr>
          <w:rFonts w:ascii="Calibri" w:hAnsi="Calibri" w:cs="TTE2395AB0t00"/>
          <w:color w:val="000000"/>
          <w:sz w:val="22"/>
          <w:szCs w:val="22"/>
        </w:rPr>
        <w:t>we Wrocławiu, ul.</w:t>
      </w:r>
      <w:r w:rsidR="00C356AD" w:rsidRPr="00C356AD">
        <w:rPr>
          <w:rFonts w:ascii="Calibri" w:hAnsi="Calibri" w:cs="Arial"/>
          <w:sz w:val="22"/>
        </w:rPr>
        <w:t xml:space="preserve"> </w:t>
      </w:r>
      <w:r w:rsidR="00C356AD">
        <w:rPr>
          <w:rFonts w:ascii="Calibri" w:hAnsi="Calibri" w:cs="Arial"/>
          <w:sz w:val="22"/>
        </w:rPr>
        <w:t xml:space="preserve">Walońska 3–5, </w:t>
      </w:r>
      <w:r w:rsidR="00232C54">
        <w:rPr>
          <w:rFonts w:ascii="Calibri" w:hAnsi="Calibri" w:cs="Arial"/>
          <w:sz w:val="22"/>
        </w:rPr>
        <w:t xml:space="preserve">na </w:t>
      </w:r>
      <w:r w:rsidR="00C356AD">
        <w:rPr>
          <w:rFonts w:ascii="Calibri" w:hAnsi="Calibri" w:cs="Arial"/>
          <w:sz w:val="22"/>
        </w:rPr>
        <w:t>parter</w:t>
      </w:r>
      <w:r w:rsidR="00232C54">
        <w:rPr>
          <w:rFonts w:ascii="Calibri" w:hAnsi="Calibri" w:cs="Arial"/>
          <w:sz w:val="22"/>
        </w:rPr>
        <w:t>ze</w:t>
      </w:r>
      <w:r w:rsidR="002C4054" w:rsidRPr="002C4054">
        <w:rPr>
          <w:rFonts w:ascii="Calibri" w:hAnsi="Calibri" w:cs="TTE2395AB0t00"/>
          <w:color w:val="000000"/>
          <w:sz w:val="22"/>
          <w:szCs w:val="22"/>
        </w:rPr>
        <w:t xml:space="preserve">, </w:t>
      </w:r>
      <w:r w:rsidR="00C356AD" w:rsidRPr="00C356AD">
        <w:rPr>
          <w:rFonts w:ascii="Calibri" w:hAnsi="Calibri" w:cs="TTE2395AB0t00"/>
          <w:color w:val="000000"/>
          <w:sz w:val="22"/>
          <w:szCs w:val="22"/>
        </w:rPr>
        <w:t>z dopiskiem na kopercie „Konsultacje programu współpracy</w:t>
      </w:r>
      <w:r w:rsidR="00222AD6">
        <w:rPr>
          <w:rFonts w:ascii="Calibri" w:hAnsi="Calibri" w:cs="TTE2395AB0t00"/>
          <w:color w:val="000000"/>
          <w:sz w:val="22"/>
          <w:szCs w:val="22"/>
        </w:rPr>
        <w:t xml:space="preserve"> </w:t>
      </w:r>
      <w:r w:rsidR="00222AD6">
        <w:rPr>
          <w:rFonts w:ascii="Calibri" w:hAnsi="Calibri" w:cs="Arial"/>
          <w:sz w:val="22"/>
        </w:rPr>
        <w:t>z ngo na 2018 r.</w:t>
      </w:r>
      <w:r w:rsidR="00C356AD" w:rsidRPr="00C356AD">
        <w:rPr>
          <w:rFonts w:ascii="Calibri" w:hAnsi="Calibri" w:cs="TTE2395AB0t00"/>
          <w:color w:val="000000"/>
          <w:sz w:val="22"/>
          <w:szCs w:val="22"/>
        </w:rPr>
        <w:t>”</w:t>
      </w:r>
      <w:r w:rsidR="00C356AD">
        <w:rPr>
          <w:rFonts w:ascii="Calibri" w:hAnsi="Calibri" w:cs="TTE2395AB0t00"/>
          <w:color w:val="000000"/>
          <w:sz w:val="22"/>
          <w:szCs w:val="22"/>
        </w:rPr>
        <w:t xml:space="preserve"> </w:t>
      </w:r>
      <w:r w:rsidR="00C356AD" w:rsidRPr="008E6E68">
        <w:rPr>
          <w:rFonts w:ascii="Calibri" w:hAnsi="Calibri" w:cs="Arial"/>
          <w:sz w:val="22"/>
        </w:rPr>
        <w:t>lub pocztą elektroniczną na adres</w:t>
      </w:r>
      <w:r w:rsidR="00C356AD">
        <w:rPr>
          <w:rFonts w:ascii="Calibri" w:hAnsi="Calibri" w:cs="Arial"/>
          <w:sz w:val="22"/>
        </w:rPr>
        <w:t xml:space="preserve"> </w:t>
      </w:r>
      <w:hyperlink r:id="rId9" w:history="1">
        <w:r w:rsidR="00C356AD">
          <w:rPr>
            <w:rStyle w:val="Hipercze"/>
            <w:rFonts w:ascii="Calibri" w:hAnsi="Calibri" w:cs="Calibri"/>
            <w:sz w:val="22"/>
          </w:rPr>
          <w:t>ngo@umwd.pl</w:t>
        </w:r>
      </w:hyperlink>
      <w:r w:rsidR="00766524" w:rsidRPr="002C4054">
        <w:rPr>
          <w:rFonts w:ascii="Calibri" w:hAnsi="Calibri" w:cs="Arial"/>
          <w:sz w:val="22"/>
          <w:szCs w:val="22"/>
        </w:rPr>
        <w:t xml:space="preserve"> do</w:t>
      </w:r>
      <w:r w:rsidR="00766524">
        <w:rPr>
          <w:rFonts w:ascii="Calibri" w:hAnsi="Calibri" w:cs="Arial"/>
          <w:sz w:val="22"/>
        </w:rPr>
        <w:t xml:space="preserve"> </w:t>
      </w:r>
      <w:r w:rsidR="00205CD2">
        <w:rPr>
          <w:rFonts w:ascii="Calibri" w:hAnsi="Calibri" w:cs="Arial"/>
          <w:sz w:val="22"/>
        </w:rPr>
        <w:t>dnia</w:t>
      </w:r>
      <w:r w:rsidR="00FE75EC">
        <w:rPr>
          <w:rFonts w:ascii="Calibri" w:hAnsi="Calibri" w:cs="Arial"/>
          <w:sz w:val="22"/>
        </w:rPr>
        <w:t xml:space="preserve"> </w:t>
      </w:r>
      <w:r w:rsidR="00222AD6">
        <w:rPr>
          <w:rFonts w:ascii="Calibri" w:hAnsi="Calibri" w:cs="Arial"/>
          <w:color w:val="000000"/>
          <w:sz w:val="22"/>
        </w:rPr>
        <w:t xml:space="preserve">14 lipca </w:t>
      </w:r>
      <w:r w:rsidR="00C356AD">
        <w:rPr>
          <w:rFonts w:ascii="Calibri" w:hAnsi="Calibri" w:cs="Arial"/>
          <w:color w:val="000000"/>
          <w:sz w:val="22"/>
        </w:rPr>
        <w:t>2017</w:t>
      </w:r>
      <w:r w:rsidRPr="007C7857">
        <w:rPr>
          <w:rFonts w:ascii="Calibri" w:hAnsi="Calibri" w:cs="Arial"/>
          <w:color w:val="000000"/>
          <w:sz w:val="22"/>
        </w:rPr>
        <w:t xml:space="preserve"> r</w:t>
      </w:r>
      <w:r w:rsidRPr="007C7857">
        <w:rPr>
          <w:rFonts w:ascii="Calibri" w:hAnsi="Calibri"/>
          <w:bCs/>
          <w:color w:val="000000"/>
          <w:sz w:val="22"/>
        </w:rPr>
        <w:t>.</w:t>
      </w:r>
      <w:r w:rsidR="00232C54">
        <w:rPr>
          <w:rFonts w:ascii="Calibri" w:hAnsi="Calibri"/>
          <w:bCs/>
          <w:color w:val="000000"/>
          <w:sz w:val="22"/>
        </w:rPr>
        <w:t xml:space="preserve"> </w:t>
      </w:r>
    </w:p>
    <w:p w:rsidR="008E6E68" w:rsidRPr="008E6E68" w:rsidRDefault="008E6E68" w:rsidP="008E6E68">
      <w:pPr>
        <w:spacing w:line="276" w:lineRule="auto"/>
        <w:jc w:val="both"/>
        <w:rPr>
          <w:rFonts w:ascii="Calibri" w:hAnsi="Calibri" w:cs="Arial"/>
          <w:sz w:val="22"/>
        </w:rPr>
      </w:pPr>
      <w:r w:rsidRPr="008E6E68">
        <w:rPr>
          <w:rFonts w:ascii="Calibri" w:hAnsi="Calibri" w:cs="Arial"/>
          <w:sz w:val="22"/>
        </w:rPr>
        <w:t xml:space="preserve">W miarę możliwości prosimy również o przesyłanie wersji edytowalnej formularza </w:t>
      </w:r>
      <w:r w:rsidR="00523D13">
        <w:rPr>
          <w:rFonts w:ascii="Calibri" w:hAnsi="Calibri" w:cs="Arial"/>
          <w:sz w:val="22"/>
        </w:rPr>
        <w:t>opinii</w:t>
      </w:r>
      <w:r w:rsidRPr="008E6E68">
        <w:rPr>
          <w:rFonts w:ascii="Calibri" w:hAnsi="Calibri" w:cs="Arial"/>
          <w:sz w:val="22"/>
        </w:rPr>
        <w:t xml:space="preserve"> na powyższy adres poczty elektronicznej.</w:t>
      </w:r>
      <w:r w:rsidR="00232C54">
        <w:rPr>
          <w:rFonts w:ascii="Calibri" w:hAnsi="Calibri" w:cs="Arial"/>
          <w:sz w:val="22"/>
        </w:rPr>
        <w:t xml:space="preserve"> </w:t>
      </w:r>
      <w:r w:rsidRPr="008E6E68">
        <w:rPr>
          <w:rFonts w:ascii="Calibri" w:hAnsi="Calibri" w:cs="Arial"/>
          <w:sz w:val="22"/>
        </w:rPr>
        <w:t xml:space="preserve">W tytule listu/maila prosimy wpisać „Konsultacje </w:t>
      </w:r>
      <w:r w:rsidR="00FE75EC">
        <w:rPr>
          <w:rFonts w:ascii="Calibri" w:hAnsi="Calibri" w:cs="Arial"/>
          <w:sz w:val="22"/>
        </w:rPr>
        <w:t xml:space="preserve">programu </w:t>
      </w:r>
      <w:r w:rsidR="007816DB">
        <w:rPr>
          <w:rFonts w:ascii="Calibri" w:hAnsi="Calibri" w:cs="Arial"/>
          <w:sz w:val="22"/>
        </w:rPr>
        <w:t xml:space="preserve">współpracy z </w:t>
      </w:r>
      <w:r w:rsidR="00205CD2">
        <w:rPr>
          <w:rFonts w:ascii="Calibri" w:hAnsi="Calibri" w:cs="Arial"/>
          <w:sz w:val="22"/>
        </w:rPr>
        <w:t>ngo na</w:t>
      </w:r>
      <w:r w:rsidR="00C356AD">
        <w:rPr>
          <w:rFonts w:ascii="Calibri" w:hAnsi="Calibri" w:cs="Arial"/>
          <w:sz w:val="22"/>
        </w:rPr>
        <w:t xml:space="preserve"> 2018 r.</w:t>
      </w:r>
      <w:r w:rsidRPr="008E6E68">
        <w:rPr>
          <w:rFonts w:ascii="Calibri" w:hAnsi="Calibri" w:cs="Arial"/>
          <w:sz w:val="22"/>
        </w:rPr>
        <w:t>”.</w:t>
      </w:r>
    </w:p>
    <w:p w:rsidR="00107A79" w:rsidRPr="008E6E68" w:rsidRDefault="008E6E68" w:rsidP="008E6E68">
      <w:pPr>
        <w:spacing w:line="276" w:lineRule="auto"/>
        <w:jc w:val="both"/>
        <w:rPr>
          <w:rFonts w:ascii="Calibri" w:hAnsi="Calibri" w:cs="Arial"/>
          <w:sz w:val="22"/>
        </w:rPr>
      </w:pPr>
      <w:r w:rsidRPr="008E6E68">
        <w:rPr>
          <w:rFonts w:ascii="Calibri" w:hAnsi="Calibri" w:cs="Arial"/>
          <w:sz w:val="22"/>
        </w:rPr>
        <w:t xml:space="preserve">Osoba do kontaktu: </w:t>
      </w:r>
      <w:r w:rsidR="007816DB">
        <w:rPr>
          <w:rFonts w:ascii="Calibri" w:hAnsi="Calibri" w:cs="Arial"/>
          <w:sz w:val="22"/>
        </w:rPr>
        <w:t>Iwona Łyp (</w:t>
      </w:r>
      <w:r w:rsidR="00222AD6">
        <w:rPr>
          <w:rFonts w:ascii="Calibri" w:hAnsi="Calibri" w:cs="Arial"/>
          <w:sz w:val="22"/>
        </w:rPr>
        <w:t xml:space="preserve">tel. nr </w:t>
      </w:r>
      <w:r w:rsidR="007816DB">
        <w:rPr>
          <w:rFonts w:ascii="Calibri" w:hAnsi="Calibri" w:cs="Arial"/>
          <w:sz w:val="22"/>
        </w:rPr>
        <w:t>71/770 41 8</w:t>
      </w:r>
      <w:r w:rsidR="00C356AD">
        <w:rPr>
          <w:rFonts w:ascii="Calibri" w:hAnsi="Calibri" w:cs="Arial"/>
          <w:sz w:val="22"/>
        </w:rPr>
        <w:t>8</w:t>
      </w:r>
      <w:r w:rsidR="00222AD6">
        <w:rPr>
          <w:rFonts w:ascii="Calibri" w:hAnsi="Calibri" w:cs="Arial"/>
          <w:sz w:val="22"/>
        </w:rPr>
        <w:t>)</w:t>
      </w:r>
      <w:r w:rsidRPr="008E6E68">
        <w:rPr>
          <w:rFonts w:ascii="Calibri" w:hAnsi="Calibri" w:cs="Arial"/>
          <w:sz w:val="22"/>
        </w:rPr>
        <w:t>.</w:t>
      </w:r>
    </w:p>
    <w:p w:rsidR="00107A79" w:rsidRPr="00190E13" w:rsidRDefault="00107A79" w:rsidP="008E6E68">
      <w:pPr>
        <w:spacing w:before="240"/>
        <w:ind w:firstLine="357"/>
        <w:jc w:val="center"/>
        <w:rPr>
          <w:rFonts w:ascii="Calibri" w:hAnsi="Calibri"/>
          <w:b/>
        </w:rPr>
      </w:pPr>
      <w:r w:rsidRPr="00190E13">
        <w:rPr>
          <w:rFonts w:ascii="Calibri" w:hAnsi="Calibri"/>
          <w:b/>
        </w:rPr>
        <w:t xml:space="preserve">FORMULARZ ZGŁASZANIA </w:t>
      </w:r>
      <w:r w:rsidR="00523D13">
        <w:rPr>
          <w:rFonts w:ascii="Calibri" w:hAnsi="Calibri"/>
          <w:b/>
        </w:rPr>
        <w:t>OPINII</w:t>
      </w:r>
      <w:r w:rsidRPr="00190E13">
        <w:rPr>
          <w:rStyle w:val="Odwoanieprzypisudolnego"/>
          <w:rFonts w:ascii="Calibri" w:hAnsi="Calibri"/>
          <w:b/>
        </w:rPr>
        <w:footnoteReference w:id="1"/>
      </w:r>
    </w:p>
    <w:p w:rsidR="00B34D67" w:rsidRPr="00192F71" w:rsidRDefault="00B34D67" w:rsidP="00B34D67">
      <w:pPr>
        <w:pStyle w:val="Tekstpodstawowy"/>
        <w:ind w:left="284" w:hanging="284"/>
        <w:rPr>
          <w:rFonts w:ascii="Calibri" w:hAnsi="Calibri" w:cs="Arial"/>
          <w:sz w:val="22"/>
          <w:szCs w:val="22"/>
        </w:rPr>
      </w:pPr>
      <w:r w:rsidRPr="00192F71">
        <w:rPr>
          <w:rFonts w:ascii="Calibri" w:hAnsi="Calibri" w:cs="Arial"/>
          <w:sz w:val="22"/>
          <w:szCs w:val="22"/>
        </w:rPr>
        <w:t>1.</w:t>
      </w:r>
      <w:r w:rsidR="00D03891" w:rsidRPr="00192F71">
        <w:rPr>
          <w:rFonts w:ascii="Calibri" w:hAnsi="Calibri" w:cs="Arial"/>
          <w:sz w:val="22"/>
          <w:szCs w:val="22"/>
        </w:rPr>
        <w:t xml:space="preserve"> Informacje o zgłaszającym: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11330"/>
      </w:tblGrid>
      <w:tr w:rsidR="00B34D67" w:rsidRPr="00190E13" w:rsidTr="00190E13">
        <w:trPr>
          <w:trHeight w:val="602"/>
        </w:trPr>
        <w:tc>
          <w:tcPr>
            <w:tcW w:w="3057" w:type="dxa"/>
            <w:vAlign w:val="center"/>
          </w:tcPr>
          <w:p w:rsidR="00B34D67" w:rsidRPr="00190E13" w:rsidRDefault="002C4054" w:rsidP="00CC5FEE">
            <w:pPr>
              <w:pStyle w:val="Nagwek3"/>
              <w:spacing w:before="0" w:after="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190E13">
              <w:rPr>
                <w:rFonts w:ascii="Calibri" w:hAnsi="Calibri" w:cs="Arial"/>
                <w:b w:val="0"/>
                <w:sz w:val="22"/>
                <w:szCs w:val="22"/>
              </w:rPr>
              <w:t>Nazwa organizacji lub podmiotu zgodnie z art. 3 ust. 3 ustawy</w:t>
            </w:r>
          </w:p>
        </w:tc>
        <w:tc>
          <w:tcPr>
            <w:tcW w:w="11330" w:type="dxa"/>
          </w:tcPr>
          <w:p w:rsidR="00B34D67" w:rsidRPr="00190E13" w:rsidRDefault="00B34D67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7A79" w:rsidRPr="00190E13" w:rsidTr="00190E13">
        <w:trPr>
          <w:trHeight w:val="399"/>
        </w:trPr>
        <w:tc>
          <w:tcPr>
            <w:tcW w:w="3057" w:type="dxa"/>
            <w:vAlign w:val="center"/>
          </w:tcPr>
          <w:p w:rsidR="00107A79" w:rsidRPr="00190E13" w:rsidRDefault="002C4054" w:rsidP="00CC5FEE">
            <w:pPr>
              <w:pStyle w:val="Nagwek3"/>
              <w:spacing w:before="0" w:after="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190E13">
              <w:rPr>
                <w:rFonts w:ascii="Calibri" w:hAnsi="Calibri" w:cs="Arial"/>
                <w:b w:val="0"/>
                <w:sz w:val="22"/>
                <w:szCs w:val="22"/>
              </w:rPr>
              <w:t>Imię i nazwisko osoby zgłaszającej, telefon</w:t>
            </w:r>
          </w:p>
        </w:tc>
        <w:tc>
          <w:tcPr>
            <w:tcW w:w="11330" w:type="dxa"/>
            <w:vAlign w:val="center"/>
          </w:tcPr>
          <w:p w:rsidR="00107A79" w:rsidRPr="00190E13" w:rsidRDefault="00107A79" w:rsidP="00190E1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F5EF8" w:rsidRPr="00190E13" w:rsidTr="00190E13">
        <w:trPr>
          <w:trHeight w:val="555"/>
        </w:trPr>
        <w:tc>
          <w:tcPr>
            <w:tcW w:w="3057" w:type="dxa"/>
            <w:vAlign w:val="center"/>
          </w:tcPr>
          <w:p w:rsidR="000F5EF8" w:rsidRPr="00190E13" w:rsidRDefault="002C4054" w:rsidP="00190E1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190E13">
              <w:rPr>
                <w:rFonts w:ascii="Calibri" w:hAnsi="Calibri" w:cs="Arial"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11330" w:type="dxa"/>
          </w:tcPr>
          <w:p w:rsidR="000F5EF8" w:rsidRPr="00190E13" w:rsidRDefault="000F5EF8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4D67" w:rsidRPr="00190E13" w:rsidTr="00CC5FEE">
        <w:trPr>
          <w:trHeight w:val="609"/>
        </w:trPr>
        <w:tc>
          <w:tcPr>
            <w:tcW w:w="3057" w:type="dxa"/>
            <w:vAlign w:val="center"/>
          </w:tcPr>
          <w:p w:rsidR="00B34D67" w:rsidRPr="00190E13" w:rsidRDefault="002C4054" w:rsidP="00190E1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190E13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11330" w:type="dxa"/>
          </w:tcPr>
          <w:p w:rsidR="00B34D67" w:rsidRPr="00190E13" w:rsidRDefault="00B34D67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34D67" w:rsidRPr="00B34D67" w:rsidRDefault="00B34D67" w:rsidP="00B34D67">
      <w:pPr>
        <w:rPr>
          <w:rFonts w:ascii="Arial" w:hAnsi="Arial" w:cs="Arial"/>
          <w:sz w:val="22"/>
          <w:lang w:val="de-DE"/>
        </w:rPr>
      </w:pPr>
    </w:p>
    <w:p w:rsidR="00CC5FEE" w:rsidRDefault="00CC5FEE" w:rsidP="009B1CB4">
      <w:pPr>
        <w:ind w:left="708"/>
        <w:rPr>
          <w:rFonts w:ascii="Calibri" w:hAnsi="Calibri" w:cs="Arial"/>
        </w:rPr>
      </w:pPr>
    </w:p>
    <w:p w:rsidR="00B34D67" w:rsidRPr="00192F71" w:rsidRDefault="009B1CB4" w:rsidP="00232C54">
      <w:pPr>
        <w:ind w:left="227" w:hanging="227"/>
        <w:rPr>
          <w:rFonts w:ascii="Calibri" w:hAnsi="Calibri" w:cs="Arial"/>
          <w:sz w:val="22"/>
          <w:szCs w:val="22"/>
        </w:rPr>
      </w:pPr>
      <w:r w:rsidRPr="00192F71">
        <w:rPr>
          <w:rFonts w:ascii="Calibri" w:hAnsi="Calibri" w:cs="Arial"/>
          <w:sz w:val="22"/>
          <w:szCs w:val="22"/>
        </w:rPr>
        <w:lastRenderedPageBreak/>
        <w:t>2. Zgłaszanie</w:t>
      </w:r>
      <w:r w:rsidR="00B34D67" w:rsidRPr="00192F71">
        <w:rPr>
          <w:rFonts w:ascii="Calibri" w:hAnsi="Calibri" w:cs="Arial"/>
          <w:sz w:val="22"/>
          <w:szCs w:val="22"/>
        </w:rPr>
        <w:t xml:space="preserve"> </w:t>
      </w:r>
      <w:r w:rsidR="002542E8" w:rsidRPr="00192F71">
        <w:rPr>
          <w:rFonts w:ascii="Calibri" w:hAnsi="Calibri" w:cs="Arial"/>
          <w:sz w:val="22"/>
          <w:szCs w:val="22"/>
        </w:rPr>
        <w:t xml:space="preserve">opinii </w:t>
      </w:r>
      <w:r w:rsidR="00EB63D9" w:rsidRPr="00192F71">
        <w:rPr>
          <w:rFonts w:ascii="Calibri" w:hAnsi="Calibri" w:cs="Arial"/>
          <w:sz w:val="22"/>
          <w:szCs w:val="22"/>
        </w:rPr>
        <w:t>do projektu</w:t>
      </w:r>
      <w:r w:rsidR="007816DB" w:rsidRPr="00192F71">
        <w:rPr>
          <w:rFonts w:ascii="Calibri" w:hAnsi="Calibri" w:cs="Arial"/>
          <w:sz w:val="22"/>
          <w:szCs w:val="22"/>
        </w:rPr>
        <w:t xml:space="preserve"> „Programu współpracy Samorządu Województwa Dolnośląskiego z organizacjami pozarządowymi oraz innymi podmiotami prowadzącymi działalność pożytku publiczne</w:t>
      </w:r>
      <w:r w:rsidR="00205CD2" w:rsidRPr="00192F71">
        <w:rPr>
          <w:rFonts w:ascii="Calibri" w:hAnsi="Calibri" w:cs="Arial"/>
          <w:sz w:val="22"/>
          <w:szCs w:val="22"/>
        </w:rPr>
        <w:t>go na Dolnym Śląsku na</w:t>
      </w:r>
      <w:r w:rsidR="00C356AD" w:rsidRPr="00192F71">
        <w:rPr>
          <w:rFonts w:ascii="Calibri" w:hAnsi="Calibri" w:cs="Arial"/>
          <w:sz w:val="22"/>
          <w:szCs w:val="22"/>
        </w:rPr>
        <w:t xml:space="preserve"> 2018 rok</w:t>
      </w:r>
      <w:r w:rsidR="007816DB" w:rsidRPr="00192F71">
        <w:rPr>
          <w:rFonts w:ascii="Calibri" w:hAnsi="Calibri" w:cs="Arial"/>
          <w:sz w:val="22"/>
          <w:szCs w:val="22"/>
        </w:rPr>
        <w:t>”</w:t>
      </w:r>
      <w:r w:rsidR="00D03891" w:rsidRPr="00192F71">
        <w:rPr>
          <w:rFonts w:ascii="Calibri" w:hAnsi="Calibri" w:cs="Arial"/>
          <w:sz w:val="22"/>
          <w:szCs w:val="22"/>
        </w:rPr>
        <w:t>:</w:t>
      </w:r>
    </w:p>
    <w:p w:rsidR="00B34D67" w:rsidRPr="007E3A16" w:rsidRDefault="00B34D67" w:rsidP="00B34D67">
      <w:pPr>
        <w:rPr>
          <w:rFonts w:ascii="Calibri" w:hAnsi="Calibri" w:cs="Arial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151"/>
        <w:gridCol w:w="1134"/>
        <w:gridCol w:w="4110"/>
        <w:gridCol w:w="4314"/>
        <w:gridCol w:w="3838"/>
      </w:tblGrid>
      <w:tr w:rsidR="00107A79" w:rsidRPr="000F5EF8" w:rsidTr="008E6E68">
        <w:trPr>
          <w:trHeight w:val="567"/>
        </w:trPr>
        <w:tc>
          <w:tcPr>
            <w:tcW w:w="479" w:type="dxa"/>
            <w:vAlign w:val="center"/>
          </w:tcPr>
          <w:p w:rsidR="00107A79" w:rsidRPr="007E3A16" w:rsidRDefault="00107A79" w:rsidP="000F5E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E3A16">
              <w:rPr>
                <w:rFonts w:ascii="Calibri" w:hAnsi="Calibr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1" w:type="dxa"/>
            <w:vAlign w:val="center"/>
          </w:tcPr>
          <w:p w:rsidR="00107A79" w:rsidRPr="007E3A16" w:rsidRDefault="00107A79" w:rsidP="000F5E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107A79" w:rsidRPr="007E3A16" w:rsidRDefault="00107A79" w:rsidP="000F5E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107A79" w:rsidRPr="007E3A16" w:rsidRDefault="007816DB" w:rsidP="000F5E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E3A16"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="00107A79" w:rsidRPr="007E3A16">
              <w:rPr>
                <w:rFonts w:ascii="Calibri" w:hAnsi="Calibri" w:cs="Arial"/>
                <w:b/>
                <w:bCs/>
                <w:sz w:val="20"/>
                <w:szCs w:val="20"/>
              </w:rPr>
              <w:t>ozdział</w:t>
            </w:r>
            <w:r w:rsidRPr="007E3A16">
              <w:rPr>
                <w:rFonts w:ascii="Calibri" w:hAnsi="Calibri" w:cs="Arial"/>
                <w:b/>
                <w:bCs/>
                <w:sz w:val="20"/>
                <w:szCs w:val="20"/>
              </w:rPr>
              <w:t>, paragraf</w:t>
            </w:r>
          </w:p>
          <w:p w:rsidR="00107A79" w:rsidRPr="007E3A16" w:rsidRDefault="00107A79" w:rsidP="000F5E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A79" w:rsidRPr="007E3A16" w:rsidRDefault="00107A79" w:rsidP="00107A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07A79" w:rsidRPr="007E3A16" w:rsidRDefault="00107A79" w:rsidP="00107A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07A79" w:rsidRPr="007E3A16" w:rsidRDefault="00076F76" w:rsidP="00107A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E3A16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="00107A79" w:rsidRPr="007E3A16">
              <w:rPr>
                <w:rFonts w:ascii="Calibri" w:hAnsi="Calibri" w:cs="Arial"/>
                <w:b/>
                <w:sz w:val="20"/>
                <w:szCs w:val="20"/>
              </w:rPr>
              <w:t>trona</w:t>
            </w:r>
          </w:p>
        </w:tc>
        <w:tc>
          <w:tcPr>
            <w:tcW w:w="4110" w:type="dxa"/>
            <w:vAlign w:val="center"/>
          </w:tcPr>
          <w:p w:rsidR="00107A79" w:rsidRPr="007E3A16" w:rsidRDefault="00107A79" w:rsidP="000F5EF8">
            <w:pPr>
              <w:pStyle w:val="Nagwek1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3A16">
              <w:rPr>
                <w:rFonts w:ascii="Calibri" w:hAnsi="Calibri" w:cs="Arial"/>
                <w:sz w:val="20"/>
                <w:szCs w:val="20"/>
              </w:rPr>
              <w:t>Obecny zapis</w:t>
            </w:r>
          </w:p>
        </w:tc>
        <w:tc>
          <w:tcPr>
            <w:tcW w:w="4314" w:type="dxa"/>
            <w:vAlign w:val="center"/>
          </w:tcPr>
          <w:p w:rsidR="00107A79" w:rsidRPr="007E3A16" w:rsidRDefault="00107A79" w:rsidP="000F5EF8">
            <w:pPr>
              <w:pStyle w:val="Nagwek2"/>
              <w:jc w:val="center"/>
              <w:rPr>
                <w:rFonts w:ascii="Calibri" w:hAnsi="Calibri" w:cs="Arial"/>
                <w:i w:val="0"/>
                <w:sz w:val="20"/>
                <w:szCs w:val="20"/>
              </w:rPr>
            </w:pPr>
            <w:r w:rsidRPr="007E3A16">
              <w:rPr>
                <w:rFonts w:ascii="Calibri" w:hAnsi="Calibri" w:cs="Arial"/>
                <w:i w:val="0"/>
                <w:sz w:val="20"/>
                <w:szCs w:val="20"/>
              </w:rPr>
              <w:t>Treść uwagi/propozycja zmiany</w:t>
            </w:r>
          </w:p>
        </w:tc>
        <w:tc>
          <w:tcPr>
            <w:tcW w:w="3838" w:type="dxa"/>
            <w:vAlign w:val="center"/>
          </w:tcPr>
          <w:p w:rsidR="00107A79" w:rsidRPr="007E3A16" w:rsidRDefault="00107A79" w:rsidP="000F5EF8">
            <w:pPr>
              <w:pStyle w:val="Nagwek2"/>
              <w:jc w:val="center"/>
              <w:rPr>
                <w:rFonts w:ascii="Calibri" w:hAnsi="Calibri" w:cs="Arial"/>
                <w:i w:val="0"/>
                <w:sz w:val="20"/>
                <w:szCs w:val="20"/>
              </w:rPr>
            </w:pPr>
            <w:r w:rsidRPr="007E3A16">
              <w:rPr>
                <w:rFonts w:ascii="Calibri" w:hAnsi="Calibri" w:cs="Arial"/>
                <w:i w:val="0"/>
                <w:sz w:val="20"/>
                <w:szCs w:val="20"/>
              </w:rPr>
              <w:t>Uzasadnienie zmiany</w:t>
            </w:r>
          </w:p>
        </w:tc>
      </w:tr>
      <w:tr w:rsidR="00107A79" w:rsidRPr="000F5EF8" w:rsidTr="008E6E68">
        <w:trPr>
          <w:trHeight w:val="1414"/>
        </w:trPr>
        <w:tc>
          <w:tcPr>
            <w:tcW w:w="479" w:type="dxa"/>
            <w:vAlign w:val="center"/>
          </w:tcPr>
          <w:p w:rsidR="00107A79" w:rsidRPr="007E3A16" w:rsidRDefault="00107A79" w:rsidP="00A4155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E3A16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51" w:type="dxa"/>
          </w:tcPr>
          <w:p w:rsidR="00107A79" w:rsidRPr="007E3A16" w:rsidRDefault="00107A79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A79" w:rsidRPr="007E3A16" w:rsidRDefault="00107A79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07A79" w:rsidRPr="007E3A16" w:rsidRDefault="00107A79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14" w:type="dxa"/>
          </w:tcPr>
          <w:p w:rsidR="00107A79" w:rsidRPr="007E3A16" w:rsidRDefault="00107A79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107A79" w:rsidRPr="007E3A16" w:rsidRDefault="00107A79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E68" w:rsidRPr="000F5EF8" w:rsidTr="008E6E68">
        <w:trPr>
          <w:trHeight w:val="1414"/>
        </w:trPr>
        <w:tc>
          <w:tcPr>
            <w:tcW w:w="479" w:type="dxa"/>
            <w:vAlign w:val="center"/>
          </w:tcPr>
          <w:p w:rsidR="008E6E68" w:rsidRPr="007E3A16" w:rsidRDefault="008E6E68" w:rsidP="00A4155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E3A16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51" w:type="dxa"/>
          </w:tcPr>
          <w:p w:rsidR="008E6E68" w:rsidRPr="007E3A16" w:rsidRDefault="008E6E68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6E68" w:rsidRPr="007E3A16" w:rsidRDefault="008E6E68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8E6E68" w:rsidRPr="007E3A16" w:rsidRDefault="008E6E68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14" w:type="dxa"/>
          </w:tcPr>
          <w:p w:rsidR="008E6E68" w:rsidRPr="007E3A16" w:rsidRDefault="008E6E68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8E6E68" w:rsidRPr="007E3A16" w:rsidRDefault="008E6E68" w:rsidP="00A4155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7A79" w:rsidRPr="000F5EF8" w:rsidTr="008E6E68">
        <w:trPr>
          <w:trHeight w:val="1835"/>
        </w:trPr>
        <w:tc>
          <w:tcPr>
            <w:tcW w:w="479" w:type="dxa"/>
            <w:vAlign w:val="center"/>
          </w:tcPr>
          <w:p w:rsidR="00107A79" w:rsidRPr="000F5EF8" w:rsidRDefault="00DF1889" w:rsidP="00A415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 </w:t>
            </w:r>
            <w:r w:rsidR="00107A79" w:rsidRPr="000F5E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107A79" w:rsidRPr="000F5EF8" w:rsidRDefault="00107A79" w:rsidP="00A41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A79" w:rsidRPr="000F5EF8" w:rsidRDefault="00107A79" w:rsidP="00A41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107A79" w:rsidRPr="000F5EF8" w:rsidRDefault="00107A79" w:rsidP="00A41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</w:tcPr>
          <w:p w:rsidR="00107A79" w:rsidRPr="000F5EF8" w:rsidRDefault="00107A79" w:rsidP="00A41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107A79" w:rsidRPr="000F5EF8" w:rsidRDefault="00107A79" w:rsidP="00A41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D67" w:rsidRPr="00B34D67" w:rsidRDefault="00B34D67" w:rsidP="00B34D67">
      <w:pPr>
        <w:rPr>
          <w:rFonts w:ascii="Arial" w:hAnsi="Arial" w:cs="Arial"/>
          <w:sz w:val="22"/>
        </w:rPr>
      </w:pPr>
    </w:p>
    <w:p w:rsidR="00210220" w:rsidRDefault="00210220" w:rsidP="00EB63D9">
      <w:pPr>
        <w:spacing w:before="150" w:after="150" w:line="270" w:lineRule="atLeast"/>
        <w:ind w:right="75"/>
        <w:outlineLvl w:val="0"/>
        <w:rPr>
          <w:rFonts w:ascii="Arial" w:hAnsi="Arial" w:cs="Arial"/>
          <w:bCs/>
          <w:kern w:val="36"/>
        </w:rPr>
      </w:pPr>
    </w:p>
    <w:p w:rsidR="00DF1889" w:rsidRDefault="00DF1889" w:rsidP="00EB63D9">
      <w:pPr>
        <w:spacing w:before="150" w:after="150" w:line="270" w:lineRule="atLeast"/>
        <w:ind w:right="75"/>
        <w:outlineLvl w:val="0"/>
        <w:rPr>
          <w:rFonts w:ascii="Arial" w:hAnsi="Arial" w:cs="Arial"/>
          <w:bCs/>
          <w:kern w:val="36"/>
        </w:rPr>
        <w:sectPr w:rsidR="00DF1889" w:rsidSect="007E6CAE">
          <w:headerReference w:type="default" r:id="rId10"/>
          <w:footerReference w:type="even" r:id="rId11"/>
          <w:footerReference w:type="default" r:id="rId12"/>
          <w:pgSz w:w="16834" w:h="11909" w:orient="landscape" w:code="9"/>
          <w:pgMar w:top="1709" w:right="851" w:bottom="284" w:left="1418" w:header="426" w:footer="0" w:gutter="0"/>
          <w:cols w:space="60"/>
          <w:noEndnote/>
          <w:docGrid w:linePitch="326"/>
        </w:sectPr>
      </w:pP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</w:pP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</w:pP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</w:pP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</w:pPr>
      <w:r w:rsidRPr="007E3A16">
        <w:rPr>
          <w:rFonts w:ascii="Calibri" w:hAnsi="Calibri" w:cs="Arial"/>
          <w:bCs/>
          <w:kern w:val="36"/>
        </w:rPr>
        <w:lastRenderedPageBreak/>
        <w:t>………………………………………. dn. ………………………………</w:t>
      </w: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</w:pP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</w:pPr>
      <w:r w:rsidRPr="007E3A16">
        <w:rPr>
          <w:rFonts w:ascii="Calibri" w:hAnsi="Calibri" w:cs="Arial"/>
          <w:bCs/>
          <w:kern w:val="36"/>
        </w:rPr>
        <w:t>…………………………………………………………………………….</w:t>
      </w: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  <w:sectPr w:rsidR="00DF1889" w:rsidRPr="007E3A16" w:rsidSect="00DF1889">
          <w:type w:val="continuous"/>
          <w:pgSz w:w="16834" w:h="11909" w:orient="landscape" w:code="9"/>
          <w:pgMar w:top="1532" w:right="851" w:bottom="284" w:left="1418" w:header="142" w:footer="243" w:gutter="0"/>
          <w:cols w:num="2" w:space="60"/>
          <w:noEndnote/>
          <w:docGrid w:linePitch="326"/>
        </w:sectPr>
      </w:pPr>
    </w:p>
    <w:p w:rsidR="00DF1889" w:rsidRPr="007E3A16" w:rsidRDefault="00DF1889" w:rsidP="00EB63D9">
      <w:pPr>
        <w:spacing w:before="150" w:after="150" w:line="270" w:lineRule="atLeast"/>
        <w:ind w:right="75"/>
        <w:outlineLvl w:val="0"/>
        <w:rPr>
          <w:rFonts w:ascii="Calibri" w:hAnsi="Calibri" w:cs="Arial"/>
          <w:bCs/>
          <w:kern w:val="36"/>
        </w:rPr>
      </w:pPr>
    </w:p>
    <w:p w:rsidR="00DF1889" w:rsidRPr="007E3A16" w:rsidRDefault="00DF1889" w:rsidP="00DF1889">
      <w:pPr>
        <w:spacing w:before="150" w:after="150" w:line="270" w:lineRule="atLeast"/>
        <w:ind w:right="75"/>
        <w:jc w:val="center"/>
        <w:outlineLvl w:val="0"/>
        <w:rPr>
          <w:rFonts w:ascii="Calibri" w:hAnsi="Calibri" w:cs="Arial"/>
          <w:bCs/>
          <w:kern w:val="36"/>
        </w:rPr>
      </w:pPr>
      <w:r w:rsidRPr="007E3A16">
        <w:rPr>
          <w:rFonts w:ascii="Calibri" w:hAnsi="Calibri" w:cs="Arial"/>
          <w:bCs/>
          <w:kern w:val="36"/>
        </w:rPr>
        <w:lastRenderedPageBreak/>
        <w:t>(</w:t>
      </w:r>
      <w:r w:rsidR="005C7A37" w:rsidRPr="007E3A16">
        <w:rPr>
          <w:rFonts w:ascii="Calibri" w:hAnsi="Calibri" w:cs="Arial"/>
          <w:bCs/>
          <w:kern w:val="36"/>
        </w:rPr>
        <w:t xml:space="preserve">czytelny </w:t>
      </w:r>
      <w:r w:rsidRPr="007E3A16">
        <w:rPr>
          <w:rFonts w:ascii="Calibri" w:hAnsi="Calibri" w:cs="Arial"/>
          <w:bCs/>
          <w:kern w:val="36"/>
        </w:rPr>
        <w:t>podpis)</w:t>
      </w:r>
    </w:p>
    <w:p w:rsidR="00DF1889" w:rsidRDefault="00DF1889" w:rsidP="00D03891">
      <w:pPr>
        <w:jc w:val="both"/>
        <w:rPr>
          <w:rFonts w:ascii="Calibri" w:hAnsi="Calibri" w:cs="Arial"/>
        </w:rPr>
        <w:sectPr w:rsidR="00DF1889" w:rsidSect="00DF1889">
          <w:type w:val="continuous"/>
          <w:pgSz w:w="16834" w:h="11909" w:orient="landscape" w:code="9"/>
          <w:pgMar w:top="1532" w:right="851" w:bottom="284" w:left="1418" w:header="142" w:footer="243" w:gutter="0"/>
          <w:cols w:num="2" w:space="60"/>
          <w:noEndnote/>
          <w:docGrid w:linePitch="326"/>
        </w:sectPr>
      </w:pPr>
    </w:p>
    <w:p w:rsidR="00DF1889" w:rsidRDefault="00DF1889" w:rsidP="00D03891">
      <w:pPr>
        <w:jc w:val="both"/>
        <w:rPr>
          <w:rFonts w:ascii="Calibri" w:hAnsi="Calibri" w:cs="Arial"/>
        </w:rPr>
      </w:pPr>
    </w:p>
    <w:sectPr w:rsidR="00DF1889" w:rsidSect="00DF1889">
      <w:type w:val="continuous"/>
      <w:pgSz w:w="16834" w:h="11909" w:orient="landscape" w:code="9"/>
      <w:pgMar w:top="1532" w:right="851" w:bottom="284" w:left="1418" w:header="142" w:footer="243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76" w:rsidRDefault="001F4476">
      <w:r>
        <w:separator/>
      </w:r>
    </w:p>
  </w:endnote>
  <w:endnote w:type="continuationSeparator" w:id="0">
    <w:p w:rsidR="001F4476" w:rsidRDefault="001F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2395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7" w:rsidRDefault="005A2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7A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7A37" w:rsidRDefault="005C7A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7" w:rsidRDefault="005C7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76" w:rsidRDefault="001F4476">
      <w:r>
        <w:separator/>
      </w:r>
    </w:p>
  </w:footnote>
  <w:footnote w:type="continuationSeparator" w:id="0">
    <w:p w:rsidR="001F4476" w:rsidRDefault="001F4476">
      <w:r>
        <w:continuationSeparator/>
      </w:r>
    </w:p>
  </w:footnote>
  <w:footnote w:id="1">
    <w:p w:rsidR="005C7A37" w:rsidRPr="007E3A16" w:rsidRDefault="005C7A37" w:rsidP="00107A79">
      <w:pPr>
        <w:ind w:left="142" w:hanging="323"/>
        <w:jc w:val="both"/>
        <w:rPr>
          <w:rFonts w:ascii="Calibri" w:hAnsi="Calibri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E3A16">
        <w:rPr>
          <w:rFonts w:ascii="Calibri" w:hAnsi="Calibri" w:cs="Arial"/>
          <w:sz w:val="18"/>
          <w:szCs w:val="18"/>
        </w:rPr>
        <w:t>Osoby fizyczne o których mówi ustawa z dnia 29 sierpnia 1997 roku o ochronie danych osobowych, które przekazują wypełniony formularz we własnym imieniu informujemy:</w:t>
      </w:r>
    </w:p>
    <w:p w:rsidR="007816DB" w:rsidRPr="007E3A16" w:rsidRDefault="005C7A37" w:rsidP="00107A79">
      <w:pPr>
        <w:ind w:left="142" w:hanging="142"/>
        <w:jc w:val="both"/>
        <w:rPr>
          <w:rFonts w:ascii="Calibri" w:hAnsi="Calibri" w:cs="Arial"/>
          <w:sz w:val="18"/>
          <w:szCs w:val="18"/>
        </w:rPr>
      </w:pPr>
      <w:r w:rsidRPr="007E3A16">
        <w:rPr>
          <w:rFonts w:ascii="Calibri" w:hAnsi="Calibri" w:cs="Arial"/>
          <w:sz w:val="18"/>
          <w:szCs w:val="18"/>
        </w:rPr>
        <w:t xml:space="preserve">1. Dane zamieszczone w formularzu będą przetwarzane wyłącznie dla celów związanych z procedurą konsultacji projektu </w:t>
      </w:r>
      <w:r w:rsidR="007816DB" w:rsidRPr="007E3A16">
        <w:rPr>
          <w:rFonts w:ascii="Calibri" w:hAnsi="Calibri" w:cs="Arial"/>
          <w:sz w:val="18"/>
          <w:szCs w:val="18"/>
        </w:rPr>
        <w:t>„Programu współpracy Samorządu Województwa Dolnośląskiego z organizacjami pozarządowymi oraz innymi podmiotami prowadzącymi działalność pożytku publiczne</w:t>
      </w:r>
      <w:r w:rsidR="00205CD2" w:rsidRPr="007E3A16">
        <w:rPr>
          <w:rFonts w:ascii="Calibri" w:hAnsi="Calibri" w:cs="Arial"/>
          <w:sz w:val="18"/>
          <w:szCs w:val="18"/>
        </w:rPr>
        <w:t>go na Dolnym Śląsku na</w:t>
      </w:r>
      <w:r w:rsidR="00C356AD">
        <w:rPr>
          <w:rFonts w:ascii="Calibri" w:hAnsi="Calibri" w:cs="Arial"/>
          <w:sz w:val="18"/>
          <w:szCs w:val="18"/>
        </w:rPr>
        <w:t xml:space="preserve"> 2018 r.</w:t>
      </w:r>
      <w:r w:rsidR="007816DB" w:rsidRPr="007E3A16">
        <w:rPr>
          <w:rFonts w:ascii="Calibri" w:hAnsi="Calibri" w:cs="Arial"/>
          <w:sz w:val="18"/>
          <w:szCs w:val="18"/>
        </w:rPr>
        <w:t>”.</w:t>
      </w:r>
    </w:p>
    <w:p w:rsidR="005C7A37" w:rsidRPr="007E3A16" w:rsidRDefault="005C7A37" w:rsidP="00107A79">
      <w:pPr>
        <w:ind w:left="142" w:hanging="142"/>
        <w:jc w:val="both"/>
        <w:rPr>
          <w:rFonts w:ascii="Calibri" w:hAnsi="Calibri" w:cs="Arial"/>
          <w:sz w:val="18"/>
          <w:szCs w:val="18"/>
        </w:rPr>
      </w:pPr>
      <w:r w:rsidRPr="007E3A16">
        <w:rPr>
          <w:rFonts w:ascii="Calibri" w:hAnsi="Calibri" w:cs="Arial"/>
          <w:sz w:val="18"/>
          <w:szCs w:val="18"/>
        </w:rPr>
        <w:t>2. Osobie fizycznej przysługuje prawo dostępu do treści swoich danych zamieszczonych w formularzu oraz ich poprawienia.</w:t>
      </w:r>
    </w:p>
    <w:p w:rsidR="005C7A37" w:rsidRDefault="005C7A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AE" w:rsidRDefault="00742384" w:rsidP="007E6CAE">
    <w:pPr>
      <w:pStyle w:val="Nagwek"/>
      <w:jc w:val="center"/>
    </w:pPr>
    <w:r>
      <w:rPr>
        <w:noProof/>
      </w:rPr>
      <w:drawing>
        <wp:inline distT="0" distB="0" distL="0" distR="0">
          <wp:extent cx="1945640" cy="712470"/>
          <wp:effectExtent l="19050" t="0" r="0" b="0"/>
          <wp:docPr id="1" name="Obraz 1" descr="C:\Documents and Settings\alyson\Moje dokumenty\Kody, winiety, instrukcje i inne bzdury\Winiety\logotyp-nowy-podstawowy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lyson\Moje dokumenty\Kody, winiety, instrukcje i inne bzdury\Winiety\logotyp-nowy-podstawowy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hAnsi="Times New Roman"/>
        <w:sz w:val="20"/>
        <w:szCs w:val="20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</w:lvl>
  </w:abstractNum>
  <w:abstractNum w:abstractNumId="6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8EF761A"/>
    <w:multiLevelType w:val="multilevel"/>
    <w:tmpl w:val="13D0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286324"/>
    <w:multiLevelType w:val="multilevel"/>
    <w:tmpl w:val="31FC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347517"/>
    <w:multiLevelType w:val="hybridMultilevel"/>
    <w:tmpl w:val="ABA0AF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C02AA2"/>
    <w:multiLevelType w:val="multilevel"/>
    <w:tmpl w:val="7458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218E9"/>
    <w:multiLevelType w:val="hybridMultilevel"/>
    <w:tmpl w:val="9B98BD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69B7436"/>
    <w:multiLevelType w:val="multilevel"/>
    <w:tmpl w:val="3AAC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918D3"/>
    <w:multiLevelType w:val="multilevel"/>
    <w:tmpl w:val="FC28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23213"/>
    <w:multiLevelType w:val="hybridMultilevel"/>
    <w:tmpl w:val="A348716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7FB4AC8"/>
    <w:multiLevelType w:val="multilevel"/>
    <w:tmpl w:val="045C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1E"/>
    <w:rsid w:val="000357E8"/>
    <w:rsid w:val="00037266"/>
    <w:rsid w:val="00044E9D"/>
    <w:rsid w:val="00064EC6"/>
    <w:rsid w:val="00070788"/>
    <w:rsid w:val="00076F76"/>
    <w:rsid w:val="000D0486"/>
    <w:rsid w:val="000F5EF8"/>
    <w:rsid w:val="00107A79"/>
    <w:rsid w:val="00121CB5"/>
    <w:rsid w:val="0015277A"/>
    <w:rsid w:val="001844C5"/>
    <w:rsid w:val="00190E13"/>
    <w:rsid w:val="00192F71"/>
    <w:rsid w:val="001D5D83"/>
    <w:rsid w:val="001E32E6"/>
    <w:rsid w:val="001F4476"/>
    <w:rsid w:val="00205CD2"/>
    <w:rsid w:val="00210220"/>
    <w:rsid w:val="002104B5"/>
    <w:rsid w:val="00222AD6"/>
    <w:rsid w:val="00232C54"/>
    <w:rsid w:val="00233521"/>
    <w:rsid w:val="002542E8"/>
    <w:rsid w:val="002710EE"/>
    <w:rsid w:val="00290693"/>
    <w:rsid w:val="00297450"/>
    <w:rsid w:val="002B476E"/>
    <w:rsid w:val="002C4054"/>
    <w:rsid w:val="003132D9"/>
    <w:rsid w:val="00354C7F"/>
    <w:rsid w:val="0036517F"/>
    <w:rsid w:val="003653F9"/>
    <w:rsid w:val="003D543B"/>
    <w:rsid w:val="003E17AA"/>
    <w:rsid w:val="003F0346"/>
    <w:rsid w:val="003F792E"/>
    <w:rsid w:val="00403806"/>
    <w:rsid w:val="004114D4"/>
    <w:rsid w:val="00417469"/>
    <w:rsid w:val="004B121A"/>
    <w:rsid w:val="004B6622"/>
    <w:rsid w:val="004D36C4"/>
    <w:rsid w:val="004E3CE6"/>
    <w:rsid w:val="0050600F"/>
    <w:rsid w:val="00523D13"/>
    <w:rsid w:val="00540532"/>
    <w:rsid w:val="005A22C8"/>
    <w:rsid w:val="005A73E0"/>
    <w:rsid w:val="005C7A37"/>
    <w:rsid w:val="005F75A3"/>
    <w:rsid w:val="00622800"/>
    <w:rsid w:val="00667FFE"/>
    <w:rsid w:val="006740B5"/>
    <w:rsid w:val="00682CC9"/>
    <w:rsid w:val="00695E51"/>
    <w:rsid w:val="006B0473"/>
    <w:rsid w:val="007149D4"/>
    <w:rsid w:val="00731328"/>
    <w:rsid w:val="00737ACF"/>
    <w:rsid w:val="00742384"/>
    <w:rsid w:val="007439CD"/>
    <w:rsid w:val="0074429F"/>
    <w:rsid w:val="00766524"/>
    <w:rsid w:val="007816DB"/>
    <w:rsid w:val="007879D8"/>
    <w:rsid w:val="007B219D"/>
    <w:rsid w:val="007C7857"/>
    <w:rsid w:val="007E3A16"/>
    <w:rsid w:val="007E6CAE"/>
    <w:rsid w:val="00806A91"/>
    <w:rsid w:val="00886C44"/>
    <w:rsid w:val="008A30F6"/>
    <w:rsid w:val="008D11E9"/>
    <w:rsid w:val="008E6E68"/>
    <w:rsid w:val="00905629"/>
    <w:rsid w:val="00916F28"/>
    <w:rsid w:val="00933E1E"/>
    <w:rsid w:val="00956845"/>
    <w:rsid w:val="009571E7"/>
    <w:rsid w:val="0097318F"/>
    <w:rsid w:val="00994A6B"/>
    <w:rsid w:val="009B1CB4"/>
    <w:rsid w:val="009C59E9"/>
    <w:rsid w:val="00A41558"/>
    <w:rsid w:val="00A55384"/>
    <w:rsid w:val="00AA56AC"/>
    <w:rsid w:val="00AA5E1E"/>
    <w:rsid w:val="00AD65A6"/>
    <w:rsid w:val="00AE3201"/>
    <w:rsid w:val="00AE7C06"/>
    <w:rsid w:val="00B04650"/>
    <w:rsid w:val="00B153C6"/>
    <w:rsid w:val="00B32933"/>
    <w:rsid w:val="00B34D67"/>
    <w:rsid w:val="00B44EC5"/>
    <w:rsid w:val="00B5145C"/>
    <w:rsid w:val="00B53B58"/>
    <w:rsid w:val="00B64EA1"/>
    <w:rsid w:val="00BB1A31"/>
    <w:rsid w:val="00BD4B4C"/>
    <w:rsid w:val="00C356AD"/>
    <w:rsid w:val="00C452F4"/>
    <w:rsid w:val="00C729D5"/>
    <w:rsid w:val="00C83315"/>
    <w:rsid w:val="00C91790"/>
    <w:rsid w:val="00CC2BB0"/>
    <w:rsid w:val="00CC5FEE"/>
    <w:rsid w:val="00CD6DD4"/>
    <w:rsid w:val="00CE639E"/>
    <w:rsid w:val="00D03891"/>
    <w:rsid w:val="00D35236"/>
    <w:rsid w:val="00D73DE5"/>
    <w:rsid w:val="00D828C1"/>
    <w:rsid w:val="00D86679"/>
    <w:rsid w:val="00D95FC3"/>
    <w:rsid w:val="00DA483F"/>
    <w:rsid w:val="00DC4E6E"/>
    <w:rsid w:val="00DE2E0F"/>
    <w:rsid w:val="00DF1889"/>
    <w:rsid w:val="00DF35A9"/>
    <w:rsid w:val="00E00363"/>
    <w:rsid w:val="00E06C70"/>
    <w:rsid w:val="00E47009"/>
    <w:rsid w:val="00E74413"/>
    <w:rsid w:val="00E9619A"/>
    <w:rsid w:val="00EA53A5"/>
    <w:rsid w:val="00EB0E36"/>
    <w:rsid w:val="00EB63D9"/>
    <w:rsid w:val="00EB7B9C"/>
    <w:rsid w:val="00ED29EA"/>
    <w:rsid w:val="00ED6C10"/>
    <w:rsid w:val="00F0485E"/>
    <w:rsid w:val="00F06F0C"/>
    <w:rsid w:val="00F2556B"/>
    <w:rsid w:val="00F30E29"/>
    <w:rsid w:val="00F6307B"/>
    <w:rsid w:val="00F67CE5"/>
    <w:rsid w:val="00F76B6B"/>
    <w:rsid w:val="00FB66D2"/>
    <w:rsid w:val="00FB6DEE"/>
    <w:rsid w:val="00FE54FD"/>
    <w:rsid w:val="00FE75EC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B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D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D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4D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76B6B"/>
    <w:pPr>
      <w:keepNext/>
      <w:widowControl w:val="0"/>
      <w:shd w:val="clear" w:color="auto" w:fill="FFFFFF"/>
      <w:autoSpaceDE w:val="0"/>
      <w:autoSpaceDN w:val="0"/>
      <w:adjustRightInd w:val="0"/>
      <w:spacing w:before="130"/>
      <w:ind w:right="23"/>
      <w:jc w:val="both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6B6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F76B6B"/>
  </w:style>
  <w:style w:type="paragraph" w:styleId="Nagwek">
    <w:name w:val="header"/>
    <w:basedOn w:val="Normalny"/>
    <w:link w:val="NagwekZnak"/>
    <w:uiPriority w:val="99"/>
    <w:rsid w:val="00F76B6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76B6B"/>
    <w:pPr>
      <w:widowControl w:val="0"/>
      <w:suppressAutoHyphens/>
      <w:overflowPunct w:val="0"/>
      <w:autoSpaceDE w:val="0"/>
      <w:textAlignment w:val="baseline"/>
    </w:pPr>
    <w:rPr>
      <w:rFonts w:eastAsia="Lucida Sans Unicode"/>
      <w:color w:val="000000"/>
      <w:kern w:val="1"/>
      <w:sz w:val="28"/>
    </w:rPr>
  </w:style>
  <w:style w:type="paragraph" w:customStyle="1" w:styleId="Tekstpodstawowy31">
    <w:name w:val="Tekst podstawowy 31"/>
    <w:basedOn w:val="Normalny"/>
    <w:rsid w:val="00F76B6B"/>
    <w:pPr>
      <w:widowControl w:val="0"/>
      <w:suppressAutoHyphens/>
      <w:jc w:val="both"/>
    </w:pPr>
    <w:rPr>
      <w:rFonts w:eastAsia="Lucida Sans Unicode"/>
      <w:b/>
      <w:color w:val="000000"/>
      <w:kern w:val="1"/>
    </w:rPr>
  </w:style>
  <w:style w:type="paragraph" w:customStyle="1" w:styleId="Tekstpodstawowywcity31">
    <w:name w:val="Tekst podstawowy wcięty 31"/>
    <w:basedOn w:val="Normalny"/>
    <w:rsid w:val="00F76B6B"/>
    <w:pPr>
      <w:widowControl w:val="0"/>
      <w:suppressAutoHyphens/>
      <w:spacing w:line="360" w:lineRule="auto"/>
      <w:ind w:left="708"/>
      <w:jc w:val="both"/>
    </w:pPr>
    <w:rPr>
      <w:rFonts w:eastAsia="Lucida Sans Unicode"/>
      <w:spacing w:val="1"/>
      <w:kern w:val="1"/>
      <w:sz w:val="22"/>
      <w:szCs w:val="22"/>
    </w:rPr>
  </w:style>
  <w:style w:type="paragraph" w:styleId="Tytu">
    <w:name w:val="Title"/>
    <w:basedOn w:val="Normalny"/>
    <w:link w:val="TytuZnak"/>
    <w:qFormat/>
    <w:rsid w:val="0021022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link w:val="Tytu"/>
    <w:rsid w:val="00210220"/>
    <w:rPr>
      <w:rFonts w:ascii="Arial" w:hAnsi="Arial"/>
      <w:b/>
      <w:bCs/>
      <w:sz w:val="28"/>
    </w:rPr>
  </w:style>
  <w:style w:type="paragraph" w:styleId="Tekstpodstawowy2">
    <w:name w:val="Body Text 2"/>
    <w:basedOn w:val="Normalny"/>
    <w:link w:val="Tekstpodstawowy2Znak"/>
    <w:rsid w:val="0021022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rsid w:val="00210220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210220"/>
    <w:pPr>
      <w:jc w:val="center"/>
    </w:pPr>
    <w:rPr>
      <w:rFonts w:ascii="Arial" w:hAnsi="Arial"/>
      <w:b/>
      <w:bCs/>
      <w:i/>
      <w:iCs/>
      <w:sz w:val="28"/>
    </w:rPr>
  </w:style>
  <w:style w:type="character" w:customStyle="1" w:styleId="Tekstpodstawowy3Znak">
    <w:name w:val="Tekst podstawowy 3 Znak"/>
    <w:link w:val="Tekstpodstawowy3"/>
    <w:rsid w:val="00210220"/>
    <w:rPr>
      <w:rFonts w:ascii="Arial" w:hAnsi="Arial"/>
      <w:b/>
      <w:bCs/>
      <w:i/>
      <w:iCs/>
      <w:sz w:val="28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5384"/>
  </w:style>
  <w:style w:type="character" w:styleId="Hipercze">
    <w:name w:val="Hyperlink"/>
    <w:unhideWhenUsed/>
    <w:rsid w:val="00C8331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E6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3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3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3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63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63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B34D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B34D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34D6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4D6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34D6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7318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A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A79"/>
  </w:style>
  <w:style w:type="character" w:styleId="Odwoanieprzypisudolnego">
    <w:name w:val="footnote reference"/>
    <w:basedOn w:val="Domylnaczcionkaakapitu"/>
    <w:uiPriority w:val="99"/>
    <w:semiHidden/>
    <w:unhideWhenUsed/>
    <w:rsid w:val="00107A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B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D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D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4D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76B6B"/>
    <w:pPr>
      <w:keepNext/>
      <w:widowControl w:val="0"/>
      <w:shd w:val="clear" w:color="auto" w:fill="FFFFFF"/>
      <w:autoSpaceDE w:val="0"/>
      <w:autoSpaceDN w:val="0"/>
      <w:adjustRightInd w:val="0"/>
      <w:spacing w:before="130"/>
      <w:ind w:right="23"/>
      <w:jc w:val="both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6B6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F76B6B"/>
  </w:style>
  <w:style w:type="paragraph" w:styleId="Nagwek">
    <w:name w:val="header"/>
    <w:basedOn w:val="Normalny"/>
    <w:link w:val="NagwekZnak"/>
    <w:uiPriority w:val="99"/>
    <w:rsid w:val="00F76B6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76B6B"/>
    <w:pPr>
      <w:widowControl w:val="0"/>
      <w:suppressAutoHyphens/>
      <w:overflowPunct w:val="0"/>
      <w:autoSpaceDE w:val="0"/>
      <w:textAlignment w:val="baseline"/>
    </w:pPr>
    <w:rPr>
      <w:rFonts w:eastAsia="Lucida Sans Unicode"/>
      <w:color w:val="000000"/>
      <w:kern w:val="1"/>
      <w:sz w:val="28"/>
    </w:rPr>
  </w:style>
  <w:style w:type="paragraph" w:customStyle="1" w:styleId="Tekstpodstawowy31">
    <w:name w:val="Tekst podstawowy 31"/>
    <w:basedOn w:val="Normalny"/>
    <w:rsid w:val="00F76B6B"/>
    <w:pPr>
      <w:widowControl w:val="0"/>
      <w:suppressAutoHyphens/>
      <w:jc w:val="both"/>
    </w:pPr>
    <w:rPr>
      <w:rFonts w:eastAsia="Lucida Sans Unicode"/>
      <w:b/>
      <w:color w:val="000000"/>
      <w:kern w:val="1"/>
    </w:rPr>
  </w:style>
  <w:style w:type="paragraph" w:customStyle="1" w:styleId="Tekstpodstawowywcity31">
    <w:name w:val="Tekst podstawowy wcięty 31"/>
    <w:basedOn w:val="Normalny"/>
    <w:rsid w:val="00F76B6B"/>
    <w:pPr>
      <w:widowControl w:val="0"/>
      <w:suppressAutoHyphens/>
      <w:spacing w:line="360" w:lineRule="auto"/>
      <w:ind w:left="708"/>
      <w:jc w:val="both"/>
    </w:pPr>
    <w:rPr>
      <w:rFonts w:eastAsia="Lucida Sans Unicode"/>
      <w:spacing w:val="1"/>
      <w:kern w:val="1"/>
      <w:sz w:val="22"/>
      <w:szCs w:val="22"/>
    </w:rPr>
  </w:style>
  <w:style w:type="paragraph" w:styleId="Tytu">
    <w:name w:val="Title"/>
    <w:basedOn w:val="Normalny"/>
    <w:link w:val="TytuZnak"/>
    <w:qFormat/>
    <w:rsid w:val="0021022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link w:val="Tytu"/>
    <w:rsid w:val="00210220"/>
    <w:rPr>
      <w:rFonts w:ascii="Arial" w:hAnsi="Arial"/>
      <w:b/>
      <w:bCs/>
      <w:sz w:val="28"/>
    </w:rPr>
  </w:style>
  <w:style w:type="paragraph" w:styleId="Tekstpodstawowy2">
    <w:name w:val="Body Text 2"/>
    <w:basedOn w:val="Normalny"/>
    <w:link w:val="Tekstpodstawowy2Znak"/>
    <w:rsid w:val="0021022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rsid w:val="00210220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210220"/>
    <w:pPr>
      <w:jc w:val="center"/>
    </w:pPr>
    <w:rPr>
      <w:rFonts w:ascii="Arial" w:hAnsi="Arial"/>
      <w:b/>
      <w:bCs/>
      <w:i/>
      <w:iCs/>
      <w:sz w:val="28"/>
    </w:rPr>
  </w:style>
  <w:style w:type="character" w:customStyle="1" w:styleId="Tekstpodstawowy3Znak">
    <w:name w:val="Tekst podstawowy 3 Znak"/>
    <w:link w:val="Tekstpodstawowy3"/>
    <w:rsid w:val="00210220"/>
    <w:rPr>
      <w:rFonts w:ascii="Arial" w:hAnsi="Arial"/>
      <w:b/>
      <w:bCs/>
      <w:i/>
      <w:iCs/>
      <w:sz w:val="28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5384"/>
  </w:style>
  <w:style w:type="character" w:styleId="Hipercze">
    <w:name w:val="Hyperlink"/>
    <w:unhideWhenUsed/>
    <w:rsid w:val="00C8331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E6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3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3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3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63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63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B34D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B34D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B34D6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4D6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34D6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7318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A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A79"/>
  </w:style>
  <w:style w:type="character" w:styleId="Odwoanieprzypisudolnego">
    <w:name w:val="footnote reference"/>
    <w:basedOn w:val="Domylnaczcionkaakapitu"/>
    <w:uiPriority w:val="99"/>
    <w:semiHidden/>
    <w:unhideWhenUsed/>
    <w:rsid w:val="00107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go@umw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E25F-B304-4A14-9813-AFCB7085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Urząd Marszałkowski Województwa Dolnośląskiego</Company>
  <LinksUpToDate>false</LinksUpToDate>
  <CharactersWithSpaces>1898</CharactersWithSpaces>
  <SharedDoc>false</SharedDoc>
  <HLinks>
    <vt:vector size="6" baseType="variant">
      <vt:variant>
        <vt:i4>2293780</vt:i4>
      </vt:variant>
      <vt:variant>
        <vt:i4>0</vt:i4>
      </vt:variant>
      <vt:variant>
        <vt:i4>0</vt:i4>
      </vt:variant>
      <vt:variant>
        <vt:i4>5</vt:i4>
      </vt:variant>
      <vt:variant>
        <vt:lpwstr>mailto:ngo@umwd.pl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akucuk</dc:creator>
  <cp:lastModifiedBy>Anna Wojciechowska</cp:lastModifiedBy>
  <cp:revision>2</cp:revision>
  <cp:lastPrinted>2013-05-07T07:49:00Z</cp:lastPrinted>
  <dcterms:created xsi:type="dcterms:W3CDTF">2017-05-31T07:02:00Z</dcterms:created>
  <dcterms:modified xsi:type="dcterms:W3CDTF">2017-05-31T07:02:00Z</dcterms:modified>
</cp:coreProperties>
</file>